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6F645633" w:rsidR="00D22628" w:rsidRPr="0058301B" w:rsidRDefault="00D22628" w:rsidP="001C5CC2">
      <w:pPr>
        <w:spacing w:after="120"/>
        <w:ind w:right="28"/>
        <w:jc w:val="center"/>
        <w:rPr>
          <w:rFonts w:ascii="Verdana" w:hAnsi="Verdana" w:cs="Arial"/>
          <w:b/>
          <w:color w:val="002060"/>
          <w:sz w:val="36"/>
          <w:szCs w:val="36"/>
          <w:lang w:val="en-GB"/>
        </w:rPr>
      </w:pPr>
      <w:r w:rsidRPr="0058301B">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58301B">
        <w:rPr>
          <w:rFonts w:ascii="Verdana" w:hAnsi="Verdana" w:cs="Arial"/>
          <w:b/>
          <w:color w:val="002060"/>
          <w:sz w:val="36"/>
          <w:szCs w:val="36"/>
          <w:lang w:val="en-GB"/>
        </w:rPr>
        <w:t xml:space="preserve">Staff Mobility </w:t>
      </w:r>
      <w:proofErr w:type="gramStart"/>
      <w:r w:rsidRPr="0058301B">
        <w:rPr>
          <w:rFonts w:ascii="Verdana" w:hAnsi="Verdana" w:cs="Arial"/>
          <w:b/>
          <w:color w:val="002060"/>
          <w:sz w:val="36"/>
          <w:szCs w:val="36"/>
          <w:lang w:val="en-GB"/>
        </w:rPr>
        <w:t>For</w:t>
      </w:r>
      <w:proofErr w:type="gramEnd"/>
      <w:r w:rsidRPr="0058301B">
        <w:rPr>
          <w:rFonts w:ascii="Verdana" w:hAnsi="Verdana" w:cs="Arial"/>
          <w:b/>
          <w:color w:val="002060"/>
          <w:sz w:val="36"/>
          <w:szCs w:val="36"/>
          <w:lang w:val="en-GB"/>
        </w:rPr>
        <w:t xml:space="preserve"> Teaching</w:t>
      </w:r>
      <w:r w:rsidR="00AA696D" w:rsidRPr="0058301B">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74D0F93C" w14:textId="38A9ED11" w:rsidR="00272C32"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w:t>
      </w:r>
      <w:r w:rsidR="00D7219F">
        <w:rPr>
          <w:rFonts w:ascii="Verdana" w:hAnsi="Verdana" w:cs="Calibri"/>
          <w:lang w:val="en-GB"/>
        </w:rPr>
        <w:t xml:space="preserve">the </w:t>
      </w:r>
      <w:r w:rsidR="00F50112">
        <w:rPr>
          <w:rFonts w:ascii="Verdana" w:hAnsi="Verdana" w:cs="Calibri"/>
          <w:lang w:val="en-GB"/>
        </w:rPr>
        <w:t xml:space="preserve">physical </w:t>
      </w:r>
      <w:r w:rsidR="00D7219F">
        <w:rPr>
          <w:rFonts w:ascii="Verdana" w:hAnsi="Verdana" w:cs="Calibri"/>
          <w:lang w:val="en-GB"/>
        </w:rPr>
        <w:t>mobility</w:t>
      </w:r>
      <w:r w:rsidRPr="00490F95">
        <w:rPr>
          <w:rFonts w:ascii="Verdana" w:hAnsi="Verdana" w:cs="Calibri"/>
          <w:lang w:val="en-GB"/>
        </w:rPr>
        <w:t xml:space="preserve">: </w:t>
      </w:r>
    </w:p>
    <w:p w14:paraId="2A068534" w14:textId="66B2CF8B"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sidR="00272C32">
        <w:rPr>
          <w:rFonts w:ascii="Verdana" w:hAnsi="Verdana" w:cs="Arial"/>
          <w:color w:val="002060"/>
          <w:lang w:val="sl-SI"/>
        </w:rPr>
        <w:t xml:space="preserve"> </w:t>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r w:rsidR="00272C32">
        <w:rPr>
          <w:rFonts w:ascii="Verdana" w:hAnsi="Verdana" w:cs="Calibri"/>
          <w: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p>
    <w:p w14:paraId="1FF8A883" w14:textId="77777777" w:rsidR="00272C32" w:rsidRDefault="00272C32" w:rsidP="00B223B0">
      <w:pPr>
        <w:pStyle w:val="Pripombabesedilo"/>
        <w:tabs>
          <w:tab w:val="left" w:pos="2552"/>
          <w:tab w:val="left" w:pos="3686"/>
          <w:tab w:val="left" w:pos="5954"/>
        </w:tabs>
        <w:spacing w:after="0"/>
        <w:rPr>
          <w:rFonts w:ascii="Verdana" w:hAnsi="Verdana" w:cs="Calibri"/>
          <w:lang w:val="en-GB"/>
        </w:rPr>
      </w:pPr>
    </w:p>
    <w:p w14:paraId="7B19EA97" w14:textId="59969324" w:rsidR="00272C32"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 xml:space="preserve">If applicable, planned period of </w:t>
      </w:r>
      <w:r w:rsidR="00D7219F">
        <w:rPr>
          <w:rFonts w:ascii="Verdana" w:hAnsi="Verdana" w:cs="Calibri"/>
          <w:lang w:val="en-GB"/>
        </w:rPr>
        <w:t xml:space="preserve">the </w:t>
      </w:r>
      <w:r>
        <w:rPr>
          <w:rFonts w:ascii="Verdana" w:hAnsi="Verdana" w:cs="Calibri"/>
          <w:lang w:val="en-GB"/>
        </w:rPr>
        <w:t xml:space="preserve">virtual </w:t>
      </w:r>
      <w:r w:rsidR="00D7219F">
        <w:rPr>
          <w:rFonts w:ascii="Verdana" w:hAnsi="Verdana" w:cs="Calibri"/>
          <w:lang w:val="en-GB"/>
        </w:rPr>
        <w:t>component</w:t>
      </w:r>
      <w:r>
        <w:rPr>
          <w:rFonts w:ascii="Verdana" w:hAnsi="Verdana" w:cs="Calibri"/>
          <w:lang w:val="en-GB"/>
        </w:rPr>
        <w:t xml:space="preserve">:  </w:t>
      </w:r>
    </w:p>
    <w:p w14:paraId="3AAB224B" w14:textId="0FF668AA"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sidR="00272C32">
        <w:rPr>
          <w:rFonts w:ascii="Verdana" w:hAnsi="Verdana" w:cs="Arial"/>
          <w:color w:val="002060"/>
          <w:lang w:val="sl-SI"/>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r w:rsidR="00272C32">
        <w:rPr>
          <w:rFonts w:ascii="Verdana" w:hAnsi="Verdana" w:cs="Calibri"/>
          <w:i/>
          <w:lang w:val="en-GB"/>
        </w:rPr>
        <w:t xml:space="preserve">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59D53D7" w:rsidR="00252D4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 xml:space="preserve">(days) – excluding travel days: </w:t>
      </w:r>
      <w:r w:rsidR="00272C32">
        <w:rPr>
          <w:rFonts w:ascii="Verdana" w:hAnsi="Verdana" w:cs="Arial"/>
          <w:color w:val="002060"/>
          <w:lang w:val="sl-SI"/>
        </w:rPr>
        <w:fldChar w:fldCharType="begin">
          <w:ffData>
            <w:name w:val=""/>
            <w:enabled/>
            <w:calcOnExit w:val="0"/>
            <w:textInput>
              <w:maxLength w:val="100"/>
            </w:textInput>
          </w:ffData>
        </w:fldChar>
      </w:r>
      <w:r w:rsidR="00272C32">
        <w:rPr>
          <w:rFonts w:ascii="Verdana" w:hAnsi="Verdana" w:cs="Arial"/>
          <w:color w:val="002060"/>
          <w:lang w:val="sl-SI"/>
        </w:rPr>
        <w:instrText xml:space="preserve"> FORMTEXT </w:instrText>
      </w:r>
      <w:r w:rsidR="00272C32">
        <w:rPr>
          <w:rFonts w:ascii="Verdana" w:hAnsi="Verdana" w:cs="Arial"/>
          <w:color w:val="002060"/>
          <w:lang w:val="sl-SI"/>
        </w:rPr>
      </w:r>
      <w:r w:rsidR="00272C32">
        <w:rPr>
          <w:rFonts w:ascii="Verdana" w:hAnsi="Verdana" w:cs="Arial"/>
          <w:color w:val="002060"/>
          <w:lang w:val="sl-SI"/>
        </w:rPr>
        <w:fldChar w:fldCharType="separate"/>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noProof/>
          <w:color w:val="002060"/>
          <w:lang w:val="sl-SI"/>
        </w:rPr>
        <w:t> </w:t>
      </w:r>
      <w:r w:rsidR="00272C32">
        <w:rPr>
          <w:rFonts w:ascii="Verdana" w:hAnsi="Verdana" w:cs="Arial"/>
          <w:color w:val="002060"/>
          <w:lang w:val="sl-SI"/>
        </w:rPr>
        <w:fldChar w:fldCharType="end"/>
      </w:r>
      <w:r>
        <w:rPr>
          <w:rFonts w:ascii="Verdana" w:hAnsi="Verdana" w:cs="Calibri"/>
          <w:lang w:val="en-GB"/>
        </w:rPr>
        <w:t xml:space="preserve"> </w:t>
      </w:r>
    </w:p>
    <w:p w14:paraId="27235696" w14:textId="11BD891E" w:rsidR="00272C32" w:rsidRDefault="00272C32" w:rsidP="00B223B0">
      <w:pPr>
        <w:pStyle w:val="Pripombabesedilo"/>
        <w:tabs>
          <w:tab w:val="left" w:pos="2552"/>
          <w:tab w:val="left" w:pos="3686"/>
          <w:tab w:val="left" w:pos="5954"/>
        </w:tabs>
        <w:spacing w:after="0"/>
        <w:rPr>
          <w:lang w:val="en-GB"/>
        </w:rPr>
      </w:pPr>
    </w:p>
    <w:p w14:paraId="4B97F652" w14:textId="53822FBE" w:rsidR="00272C32" w:rsidRPr="00EB374A" w:rsidRDefault="00272C32" w:rsidP="00272C32">
      <w:pPr>
        <w:pStyle w:val="Pripombabesedilo"/>
        <w:tabs>
          <w:tab w:val="left" w:pos="2552"/>
          <w:tab w:val="left" w:pos="3686"/>
          <w:tab w:val="left" w:pos="5954"/>
        </w:tabs>
        <w:rPr>
          <w:rFonts w:ascii="Verdana" w:hAnsi="Verdana" w:cs="Calibri"/>
          <w:lang w:val="sl-SI"/>
        </w:rPr>
      </w:pPr>
      <w:r w:rsidRPr="0098774E">
        <w:rPr>
          <w:rFonts w:ascii="Verdana" w:hAnsi="Verdana" w:cs="Calibri"/>
          <w:b/>
          <w:lang w:val="sl-SI"/>
        </w:rPr>
        <w:fldChar w:fldCharType="begin">
          <w:ffData>
            <w:name w:val="Potrditev1"/>
            <w:enabled/>
            <w:calcOnExit w:val="0"/>
            <w:checkBox>
              <w:sizeAuto/>
              <w:default w:val="0"/>
            </w:checkBox>
          </w:ffData>
        </w:fldChar>
      </w:r>
      <w:r w:rsidRPr="0098774E">
        <w:rPr>
          <w:rFonts w:ascii="Verdana" w:hAnsi="Verdana" w:cs="Calibri"/>
          <w:b/>
          <w:lang w:val="sl-SI"/>
        </w:rPr>
        <w:instrText xml:space="preserve"> FORMCHECKBOX </w:instrText>
      </w:r>
      <w:r w:rsidR="00467A29">
        <w:rPr>
          <w:rFonts w:ascii="Verdana" w:hAnsi="Verdana" w:cs="Calibri"/>
          <w:b/>
          <w:lang w:val="sl-SI"/>
        </w:rPr>
      </w:r>
      <w:r w:rsidR="00467A29">
        <w:rPr>
          <w:rFonts w:ascii="Verdana" w:hAnsi="Verdana" w:cs="Calibri"/>
          <w:b/>
          <w:lang w:val="sl-SI"/>
        </w:rPr>
        <w:fldChar w:fldCharType="separate"/>
      </w:r>
      <w:r w:rsidRPr="0098774E">
        <w:rPr>
          <w:rFonts w:ascii="Verdana" w:hAnsi="Verdana" w:cs="Calibri"/>
          <w:lang w:val="en-GB"/>
        </w:rPr>
        <w:fldChar w:fldCharType="end"/>
      </w:r>
      <w:r w:rsidRPr="00A00429">
        <w:rPr>
          <w:rFonts w:ascii="Verdana" w:hAnsi="Verdana" w:cs="Calibri"/>
          <w:sz w:val="28"/>
          <w:szCs w:val="28"/>
          <w:lang w:val="sl-SI"/>
        </w:rPr>
        <w:t xml:space="preserve"> </w:t>
      </w:r>
      <w:r>
        <w:rPr>
          <w:rFonts w:ascii="Verdana" w:hAnsi="Verdana" w:cs="Calibri"/>
          <w:lang w:val="en-GB"/>
        </w:rPr>
        <w:t xml:space="preserve">Additional day for travel needed directly before the </w:t>
      </w:r>
      <w:r w:rsidRPr="009E6FCD">
        <w:rPr>
          <w:rFonts w:ascii="Verdana" w:hAnsi="Verdana" w:cs="Calibri"/>
          <w:lang w:val="en-GB"/>
        </w:rPr>
        <w:t xml:space="preserve">first day of the </w:t>
      </w:r>
      <w:r w:rsidR="00D7219F">
        <w:rPr>
          <w:rFonts w:ascii="Verdana" w:hAnsi="Verdana" w:cs="Calibri"/>
          <w:lang w:val="en-GB"/>
        </w:rPr>
        <w:t>mobility</w:t>
      </w:r>
      <w:r w:rsidRPr="009E6FCD">
        <w:rPr>
          <w:rFonts w:ascii="Verdana" w:hAnsi="Verdana" w:cs="Calibri"/>
          <w:lang w:val="en-GB"/>
        </w:rPr>
        <w:t xml:space="preserve"> abroad</w:t>
      </w:r>
    </w:p>
    <w:p w14:paraId="1FD17EB5" w14:textId="545B4CD5" w:rsidR="00272C32" w:rsidRDefault="00272C32" w:rsidP="00272C32">
      <w:pPr>
        <w:pStyle w:val="Pripombabesedilo"/>
        <w:tabs>
          <w:tab w:val="left" w:pos="2552"/>
          <w:tab w:val="left" w:pos="3686"/>
          <w:tab w:val="left" w:pos="5954"/>
        </w:tabs>
        <w:rPr>
          <w:rFonts w:ascii="Verdana" w:hAnsi="Verdana" w:cs="Calibri"/>
          <w:lang w:val="en-GB"/>
        </w:rPr>
      </w:pPr>
      <w:r w:rsidRPr="0098774E">
        <w:rPr>
          <w:rFonts w:ascii="Verdana" w:hAnsi="Verdana" w:cs="Calibri"/>
          <w:b/>
          <w:lang w:val="sl-SI"/>
        </w:rPr>
        <w:fldChar w:fldCharType="begin">
          <w:ffData>
            <w:name w:val="Potrditev1"/>
            <w:enabled/>
            <w:calcOnExit w:val="0"/>
            <w:checkBox>
              <w:sizeAuto/>
              <w:default w:val="0"/>
            </w:checkBox>
          </w:ffData>
        </w:fldChar>
      </w:r>
      <w:r w:rsidRPr="0098774E">
        <w:rPr>
          <w:rFonts w:ascii="Verdana" w:hAnsi="Verdana" w:cs="Calibri"/>
          <w:b/>
          <w:lang w:val="sl-SI"/>
        </w:rPr>
        <w:instrText xml:space="preserve"> FORMCHECKBOX </w:instrText>
      </w:r>
      <w:r w:rsidR="00467A29">
        <w:rPr>
          <w:rFonts w:ascii="Verdana" w:hAnsi="Verdana" w:cs="Calibri"/>
          <w:b/>
          <w:lang w:val="sl-SI"/>
        </w:rPr>
      </w:r>
      <w:r w:rsidR="00467A29">
        <w:rPr>
          <w:rFonts w:ascii="Verdana" w:hAnsi="Verdana" w:cs="Calibri"/>
          <w:b/>
          <w:lang w:val="sl-SI"/>
        </w:rPr>
        <w:fldChar w:fldCharType="separate"/>
      </w:r>
      <w:r w:rsidRPr="0098774E">
        <w:rPr>
          <w:rFonts w:ascii="Verdana" w:hAnsi="Verdana" w:cs="Calibri"/>
          <w:lang w:val="en-GB"/>
        </w:rPr>
        <w:fldChar w:fldCharType="end"/>
      </w:r>
      <w:r w:rsidRPr="00A00429">
        <w:rPr>
          <w:rFonts w:ascii="Verdana" w:hAnsi="Verdana" w:cs="Calibri"/>
          <w:sz w:val="28"/>
          <w:szCs w:val="28"/>
          <w:lang w:val="sl-SI"/>
        </w:rPr>
        <w:t xml:space="preserve"> </w:t>
      </w:r>
      <w:r>
        <w:rPr>
          <w:rFonts w:ascii="Verdana" w:hAnsi="Verdana" w:cs="Calibri"/>
          <w:lang w:val="en-GB"/>
        </w:rPr>
        <w:t>Additional day for travel needed directly following the last</w:t>
      </w:r>
      <w:r w:rsidRPr="009E6FCD">
        <w:rPr>
          <w:rFonts w:ascii="Verdana" w:hAnsi="Verdana" w:cs="Calibri"/>
          <w:lang w:val="en-GB"/>
        </w:rPr>
        <w:t xml:space="preserve"> day of the </w:t>
      </w:r>
      <w:r w:rsidR="00D7219F">
        <w:rPr>
          <w:rFonts w:ascii="Verdana" w:hAnsi="Verdana" w:cs="Calibri"/>
          <w:lang w:val="en-GB"/>
        </w:rPr>
        <w:t>mobility</w:t>
      </w:r>
      <w:r w:rsidRPr="009E6FCD">
        <w:rPr>
          <w:rFonts w:ascii="Verdana" w:hAnsi="Verdana" w:cs="Calibri"/>
          <w:lang w:val="en-GB"/>
        </w:rPr>
        <w:t xml:space="preserve"> abroad</w:t>
      </w:r>
    </w:p>
    <w:p w14:paraId="41C7440C" w14:textId="77777777" w:rsidR="00F71F07" w:rsidRDefault="00F71F07" w:rsidP="003219DE">
      <w:pPr>
        <w:spacing w:after="0"/>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3497"/>
        <w:gridCol w:w="1434"/>
        <w:gridCol w:w="1760"/>
        <w:gridCol w:w="2087"/>
      </w:tblGrid>
      <w:tr w:rsidR="009D631D" w:rsidRPr="007673FA" w14:paraId="56E939D3" w14:textId="77777777" w:rsidTr="007E3D22">
        <w:trPr>
          <w:trHeight w:val="334"/>
        </w:trPr>
        <w:tc>
          <w:tcPr>
            <w:tcW w:w="3497"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434" w:type="dxa"/>
            <w:shd w:val="clear" w:color="auto" w:fill="FFFFFF"/>
          </w:tcPr>
          <w:p w14:paraId="56E939D0" w14:textId="32E26A5D" w:rsidR="001903D7" w:rsidRPr="007673FA" w:rsidRDefault="00FB612C"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760"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7" w:type="dxa"/>
            <w:shd w:val="clear" w:color="auto" w:fill="FFFFFF"/>
          </w:tcPr>
          <w:p w14:paraId="56E939D2" w14:textId="33173958" w:rsidR="001903D7" w:rsidRPr="007673FA" w:rsidRDefault="00FB612C" w:rsidP="00FB612C">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9D631D" w:rsidRPr="007673FA" w14:paraId="56E939D8" w14:textId="77777777" w:rsidTr="007E3D22">
        <w:trPr>
          <w:trHeight w:val="412"/>
        </w:trPr>
        <w:tc>
          <w:tcPr>
            <w:tcW w:w="3497"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434" w:type="dxa"/>
            <w:shd w:val="clear" w:color="auto" w:fill="FFFFFF"/>
          </w:tcPr>
          <w:p w14:paraId="56E939D5" w14:textId="1CFFAA5B" w:rsidR="001903D7" w:rsidRPr="007673FA" w:rsidRDefault="00FB612C"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760"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2087" w:type="dxa"/>
            <w:shd w:val="clear" w:color="auto" w:fill="FFFFFF"/>
          </w:tcPr>
          <w:p w14:paraId="56E939D7" w14:textId="1737202E" w:rsidR="001903D7" w:rsidRPr="007673FA" w:rsidRDefault="00FB612C" w:rsidP="00FB612C">
            <w:pPr>
              <w:shd w:val="clear" w:color="auto" w:fill="FFFFFF"/>
              <w:spacing w:after="120"/>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9D631D" w:rsidRPr="007673FA" w14:paraId="56E939DD" w14:textId="77777777" w:rsidTr="007E3D22">
        <w:tc>
          <w:tcPr>
            <w:tcW w:w="3497" w:type="dxa"/>
            <w:shd w:val="clear" w:color="auto" w:fill="FFFFFF"/>
          </w:tcPr>
          <w:p w14:paraId="56E939D9" w14:textId="5B490CD0" w:rsidR="001903D7" w:rsidRPr="007673FA" w:rsidRDefault="00D7219F"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sidR="00DA5205">
              <w:rPr>
                <w:rFonts w:ascii="Verdana" w:hAnsi="Verdana" w:cs="Calibri"/>
                <w:i/>
                <w:sz w:val="20"/>
                <w:lang w:val="en-GB"/>
              </w:rPr>
              <w:t>ale</w:t>
            </w:r>
            <w:r w:rsidR="00AA0AF4" w:rsidRPr="007673FA">
              <w:rPr>
                <w:rFonts w:ascii="Verdana" w:hAnsi="Verdana" w:cs="Calibri"/>
                <w:i/>
                <w:sz w:val="20"/>
                <w:lang w:val="en-GB"/>
              </w:rPr>
              <w:t>/F</w:t>
            </w:r>
            <w:r w:rsidR="00DA5205">
              <w:rPr>
                <w:rFonts w:ascii="Verdana" w:hAnsi="Verdana" w:cs="Calibri"/>
                <w:i/>
                <w:sz w:val="20"/>
                <w:lang w:val="en-GB"/>
              </w:rPr>
              <w:t>emale/Undefined</w:t>
            </w:r>
            <w:r w:rsidR="00AA0AF4" w:rsidRPr="007673FA">
              <w:rPr>
                <w:rFonts w:ascii="Verdana" w:hAnsi="Verdana" w:cs="Calibri"/>
                <w:sz w:val="20"/>
                <w:lang w:val="en-GB"/>
              </w:rPr>
              <w:t>]</w:t>
            </w:r>
          </w:p>
        </w:tc>
        <w:tc>
          <w:tcPr>
            <w:tcW w:w="1434" w:type="dxa"/>
            <w:shd w:val="clear" w:color="auto" w:fill="FFFFFF"/>
          </w:tcPr>
          <w:p w14:paraId="56E939DA" w14:textId="38DA4440" w:rsidR="001903D7" w:rsidRPr="007673FA" w:rsidRDefault="00FB612C"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1760"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087" w:type="dxa"/>
            <w:shd w:val="clear" w:color="auto" w:fill="FFFFFF"/>
          </w:tcPr>
          <w:p w14:paraId="56E939DC" w14:textId="29954D61"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sidR="00FB612C">
              <w:rPr>
                <w:rFonts w:ascii="Verdana" w:hAnsi="Verdana" w:cs="Arial"/>
                <w:color w:val="002060"/>
                <w:sz w:val="20"/>
                <w:lang w:val="sl-SI"/>
              </w:rPr>
              <w:fldChar w:fldCharType="begin">
                <w:ffData>
                  <w:name w:val=""/>
                  <w:enabled/>
                  <w:calcOnExit w:val="0"/>
                  <w:textInput>
                    <w:maxLength w:val="100"/>
                  </w:textInput>
                </w:ffData>
              </w:fldChar>
            </w:r>
            <w:r w:rsidR="00FB612C">
              <w:rPr>
                <w:rFonts w:ascii="Verdana" w:hAnsi="Verdana" w:cs="Arial"/>
                <w:color w:val="002060"/>
                <w:sz w:val="20"/>
                <w:lang w:val="sl-SI"/>
              </w:rPr>
              <w:instrText xml:space="preserve"> FORMTEXT </w:instrText>
            </w:r>
            <w:r w:rsidR="00FB612C">
              <w:rPr>
                <w:rFonts w:ascii="Verdana" w:hAnsi="Verdana" w:cs="Arial"/>
                <w:color w:val="002060"/>
                <w:sz w:val="20"/>
                <w:lang w:val="sl-SI"/>
              </w:rPr>
            </w:r>
            <w:r w:rsidR="00FB612C">
              <w:rPr>
                <w:rFonts w:ascii="Verdana" w:hAnsi="Verdana" w:cs="Arial"/>
                <w:color w:val="002060"/>
                <w:sz w:val="20"/>
                <w:lang w:val="sl-SI"/>
              </w:rPr>
              <w:fldChar w:fldCharType="separate"/>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color w:val="002060"/>
                <w:sz w:val="20"/>
                <w:lang w:val="sl-SI"/>
              </w:rPr>
              <w:fldChar w:fldCharType="end"/>
            </w:r>
            <w:r w:rsidRPr="002A10F5">
              <w:rPr>
                <w:rFonts w:ascii="Verdana" w:hAnsi="Verdana" w:cs="Arial"/>
                <w:sz w:val="20"/>
                <w:lang w:val="en-GB"/>
              </w:rPr>
              <w:t>/20</w:t>
            </w:r>
            <w:r w:rsidR="00FB612C">
              <w:rPr>
                <w:rFonts w:ascii="Verdana" w:hAnsi="Verdana" w:cs="Arial"/>
                <w:color w:val="002060"/>
                <w:sz w:val="20"/>
                <w:lang w:val="sl-SI"/>
              </w:rPr>
              <w:fldChar w:fldCharType="begin">
                <w:ffData>
                  <w:name w:val=""/>
                  <w:enabled/>
                  <w:calcOnExit w:val="0"/>
                  <w:textInput>
                    <w:maxLength w:val="100"/>
                  </w:textInput>
                </w:ffData>
              </w:fldChar>
            </w:r>
            <w:r w:rsidR="00FB612C">
              <w:rPr>
                <w:rFonts w:ascii="Verdana" w:hAnsi="Verdana" w:cs="Arial"/>
                <w:color w:val="002060"/>
                <w:sz w:val="20"/>
                <w:lang w:val="sl-SI"/>
              </w:rPr>
              <w:instrText xml:space="preserve"> FORMTEXT </w:instrText>
            </w:r>
            <w:r w:rsidR="00FB612C">
              <w:rPr>
                <w:rFonts w:ascii="Verdana" w:hAnsi="Verdana" w:cs="Arial"/>
                <w:color w:val="002060"/>
                <w:sz w:val="20"/>
                <w:lang w:val="sl-SI"/>
              </w:rPr>
            </w:r>
            <w:r w:rsidR="00FB612C">
              <w:rPr>
                <w:rFonts w:ascii="Verdana" w:hAnsi="Verdana" w:cs="Arial"/>
                <w:color w:val="002060"/>
                <w:sz w:val="20"/>
                <w:lang w:val="sl-SI"/>
              </w:rPr>
              <w:fldChar w:fldCharType="separate"/>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noProof/>
                <w:color w:val="002060"/>
                <w:sz w:val="20"/>
                <w:lang w:val="sl-SI"/>
              </w:rPr>
              <w:t> </w:t>
            </w:r>
            <w:r w:rsidR="00FB612C">
              <w:rPr>
                <w:rFonts w:ascii="Verdana" w:hAnsi="Verdana" w:cs="Arial"/>
                <w:color w:val="002060"/>
                <w:sz w:val="20"/>
                <w:lang w:val="sl-SI"/>
              </w:rPr>
              <w:fldChar w:fldCharType="end"/>
            </w:r>
          </w:p>
        </w:tc>
      </w:tr>
      <w:tr w:rsidR="0081766A" w:rsidRPr="007673FA" w14:paraId="56E939E2" w14:textId="77777777" w:rsidTr="007E3D22">
        <w:tc>
          <w:tcPr>
            <w:tcW w:w="3497" w:type="dxa"/>
            <w:shd w:val="clear" w:color="auto" w:fill="FFFFFF"/>
          </w:tcPr>
          <w:p w14:paraId="56E939DE" w14:textId="4D9F5AA0"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w:t>
            </w:r>
          </w:p>
        </w:tc>
        <w:tc>
          <w:tcPr>
            <w:tcW w:w="5281" w:type="dxa"/>
            <w:gridSpan w:val="3"/>
            <w:shd w:val="clear" w:color="auto" w:fill="FFFFFF"/>
          </w:tcPr>
          <w:p w14:paraId="56E939E1" w14:textId="2879264A" w:rsidR="0081766A" w:rsidRPr="007673FA" w:rsidRDefault="00FB612C" w:rsidP="0081766A">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57078CBA"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C61B1B">
        <w:rPr>
          <w:rFonts w:ascii="Verdana" w:hAnsi="Verdana" w:cs="Arial"/>
          <w:b/>
          <w:color w:val="002060"/>
          <w:szCs w:val="24"/>
          <w:lang w:val="en-GB"/>
        </w:rPr>
        <w:t>Organisat</w:t>
      </w:r>
      <w:r w:rsidRPr="00A22108">
        <w:rPr>
          <w:rFonts w:ascii="Verdana" w:hAnsi="Verdana" w:cs="Arial"/>
          <w:b/>
          <w:color w:val="002060"/>
          <w:szCs w:val="24"/>
          <w:lang w:val="en-GB"/>
        </w:rPr>
        <w: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95"/>
        <w:gridCol w:w="2178"/>
        <w:gridCol w:w="2228"/>
        <w:gridCol w:w="2171"/>
      </w:tblGrid>
      <w:tr w:rsidR="00116FBB" w:rsidRPr="009F5B61" w14:paraId="56E939EA" w14:textId="77777777" w:rsidTr="007E3D22">
        <w:trPr>
          <w:trHeight w:val="314"/>
        </w:trPr>
        <w:tc>
          <w:tcPr>
            <w:tcW w:w="2195"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77" w:type="dxa"/>
            <w:gridSpan w:val="3"/>
            <w:shd w:val="clear" w:color="auto" w:fill="FFFFFF"/>
          </w:tcPr>
          <w:p w14:paraId="56E939E9" w14:textId="3E0BDC5D" w:rsidR="00116FBB" w:rsidRPr="005E466D" w:rsidRDefault="0058301B"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t>Univerza na Primorskem Universit</w:t>
            </w:r>
            <w:r>
              <w:rPr>
                <w:rFonts w:ascii="Calibri" w:hAnsi="Calibri" w:cs="Calibri"/>
                <w:color w:val="002060"/>
                <w:sz w:val="20"/>
                <w:lang w:val="sl-SI"/>
              </w:rPr>
              <w:t>à</w:t>
            </w:r>
            <w:r>
              <w:rPr>
                <w:rFonts w:ascii="Verdana" w:hAnsi="Verdana" w:cs="Arial"/>
                <w:color w:val="002060"/>
                <w:sz w:val="20"/>
                <w:lang w:val="sl-SI"/>
              </w:rPr>
              <w:t xml:space="preserve"> del Litorale</w:t>
            </w:r>
          </w:p>
        </w:tc>
      </w:tr>
      <w:tr w:rsidR="007967A9" w:rsidRPr="005E466D" w14:paraId="56E939F1" w14:textId="77777777" w:rsidTr="007E3D22">
        <w:trPr>
          <w:trHeight w:val="314"/>
        </w:trPr>
        <w:tc>
          <w:tcPr>
            <w:tcW w:w="2195"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78" w:type="dxa"/>
            <w:shd w:val="clear" w:color="auto" w:fill="FFFFFF"/>
          </w:tcPr>
          <w:p w14:paraId="56E939EE" w14:textId="2D35F7D6" w:rsidR="007967A9" w:rsidRPr="005E466D" w:rsidRDefault="0058301B"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t>SI KOPER03</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71" w:type="dxa"/>
            <w:shd w:val="clear" w:color="auto" w:fill="FFFFFF"/>
          </w:tcPr>
          <w:p w14:paraId="56E939F0" w14:textId="79CD200F" w:rsidR="007967A9" w:rsidRPr="005E466D"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5E466D" w14:paraId="56E939F6" w14:textId="77777777" w:rsidTr="007E3D22">
        <w:trPr>
          <w:trHeight w:val="472"/>
        </w:trPr>
        <w:tc>
          <w:tcPr>
            <w:tcW w:w="2195"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78" w:type="dxa"/>
            <w:shd w:val="clear" w:color="auto" w:fill="FFFFFF"/>
          </w:tcPr>
          <w:p w14:paraId="56E939F3" w14:textId="4D53DCA7" w:rsidR="007967A9" w:rsidRPr="005E466D"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5"/>
            </w:r>
          </w:p>
        </w:tc>
        <w:tc>
          <w:tcPr>
            <w:tcW w:w="2171" w:type="dxa"/>
            <w:shd w:val="clear" w:color="auto" w:fill="FFFFFF"/>
          </w:tcPr>
          <w:p w14:paraId="56E939F5" w14:textId="3BAED15E" w:rsidR="007967A9" w:rsidRPr="005E466D" w:rsidRDefault="0058301B" w:rsidP="00FB612C">
            <w:pPr>
              <w:shd w:val="clear" w:color="auto" w:fill="FFFFFF"/>
              <w:ind w:right="-993"/>
              <w:jc w:val="left"/>
              <w:rPr>
                <w:rFonts w:ascii="Verdana" w:hAnsi="Verdana" w:cs="Arial"/>
                <w:b/>
                <w:sz w:val="20"/>
                <w:lang w:val="en-GB"/>
              </w:rPr>
            </w:pPr>
            <w:r>
              <w:rPr>
                <w:rFonts w:ascii="Verdana" w:hAnsi="Verdana" w:cs="Arial"/>
                <w:color w:val="002060"/>
                <w:sz w:val="20"/>
                <w:lang w:val="sl-SI"/>
              </w:rPr>
              <w:t>SI</w:t>
            </w:r>
          </w:p>
        </w:tc>
      </w:tr>
      <w:tr w:rsidR="007967A9" w:rsidRPr="005E466D" w14:paraId="56E939FC" w14:textId="77777777" w:rsidTr="007E3D22">
        <w:trPr>
          <w:trHeight w:val="811"/>
        </w:trPr>
        <w:tc>
          <w:tcPr>
            <w:tcW w:w="2195"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78" w:type="dxa"/>
            <w:shd w:val="clear" w:color="auto" w:fill="FFFFFF"/>
          </w:tcPr>
          <w:p w14:paraId="56E939F8" w14:textId="5E68C63D" w:rsidR="007967A9" w:rsidRPr="005E466D"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71" w:type="dxa"/>
            <w:shd w:val="clear" w:color="auto" w:fill="FFFFFF"/>
          </w:tcPr>
          <w:p w14:paraId="56E939FB" w14:textId="7489F3A4" w:rsidR="007967A9" w:rsidRPr="005E466D" w:rsidRDefault="00FB612C" w:rsidP="00107B17">
            <w:pPr>
              <w:shd w:val="clear" w:color="auto" w:fill="FFFFFF"/>
              <w:ind w:right="-993"/>
              <w:jc w:val="left"/>
              <w:rPr>
                <w:rFonts w:ascii="Verdana" w:hAnsi="Verdana" w:cs="Arial"/>
                <w:b/>
                <w:color w:val="002060"/>
                <w:sz w:val="20"/>
                <w:lang w:val="fr-BE"/>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F8532D" w:rsidRPr="005F0E76" w14:paraId="56E93A03" w14:textId="77777777" w:rsidTr="007E3D22">
        <w:trPr>
          <w:trHeight w:val="811"/>
        </w:trPr>
        <w:tc>
          <w:tcPr>
            <w:tcW w:w="2195" w:type="dxa"/>
            <w:shd w:val="clear" w:color="auto" w:fill="FFFFFF"/>
          </w:tcPr>
          <w:p w14:paraId="56E939FF" w14:textId="356C2F82" w:rsidR="00F8532D" w:rsidRPr="00800D27" w:rsidRDefault="00375213" w:rsidP="00B223B0">
            <w:pPr>
              <w:shd w:val="clear" w:color="auto" w:fill="FFFFFF"/>
              <w:spacing w:after="0"/>
              <w:ind w:right="-993"/>
              <w:jc w:val="left"/>
              <w:rPr>
                <w:rFonts w:ascii="Verdana" w:hAnsi="Verdana" w:cs="Arial"/>
                <w:sz w:val="20"/>
                <w:lang w:val="fr-BE"/>
              </w:rPr>
            </w:pPr>
            <w:r w:rsidRPr="00375213">
              <w:rPr>
                <w:rFonts w:ascii="Verdana" w:hAnsi="Verdana" w:cs="Arial"/>
                <w:sz w:val="20"/>
                <w:lang w:val="fr-BE"/>
              </w:rPr>
              <w:t>Type of organisation:</w:t>
            </w:r>
          </w:p>
        </w:tc>
        <w:tc>
          <w:tcPr>
            <w:tcW w:w="2178" w:type="dxa"/>
            <w:shd w:val="clear" w:color="auto" w:fill="FFFFFF"/>
          </w:tcPr>
          <w:p w14:paraId="134ACFDF" w14:textId="77777777" w:rsidR="0058301B" w:rsidRDefault="0058301B" w:rsidP="00B223B0">
            <w:pPr>
              <w:shd w:val="clear" w:color="auto" w:fill="FFFFFF"/>
              <w:spacing w:after="0"/>
              <w:ind w:right="-993"/>
              <w:jc w:val="left"/>
              <w:rPr>
                <w:rFonts w:ascii="Verdana" w:hAnsi="Verdana" w:cs="Arial"/>
                <w:color w:val="002060"/>
                <w:sz w:val="20"/>
                <w:lang w:val="sl-SI"/>
              </w:rPr>
            </w:pPr>
            <w:r w:rsidRPr="0058301B">
              <w:rPr>
                <w:rFonts w:ascii="Verdana" w:hAnsi="Verdana" w:cs="Arial"/>
                <w:color w:val="002060"/>
                <w:sz w:val="20"/>
                <w:lang w:val="sl-SI"/>
              </w:rPr>
              <w:t>Higher education</w:t>
            </w:r>
          </w:p>
          <w:p w14:paraId="43191B76" w14:textId="77777777" w:rsidR="0058301B" w:rsidRDefault="0058301B" w:rsidP="00B223B0">
            <w:pPr>
              <w:shd w:val="clear" w:color="auto" w:fill="FFFFFF"/>
              <w:spacing w:after="0"/>
              <w:ind w:right="-993"/>
              <w:jc w:val="left"/>
              <w:rPr>
                <w:rFonts w:ascii="Verdana" w:hAnsi="Verdana" w:cs="Arial"/>
                <w:color w:val="002060"/>
                <w:sz w:val="20"/>
                <w:lang w:val="sl-SI"/>
              </w:rPr>
            </w:pPr>
            <w:r w:rsidRPr="0058301B">
              <w:rPr>
                <w:rFonts w:ascii="Verdana" w:hAnsi="Verdana" w:cs="Arial"/>
                <w:color w:val="002060"/>
                <w:sz w:val="20"/>
                <w:lang w:val="sl-SI"/>
              </w:rPr>
              <w:t>institution (tertiary</w:t>
            </w:r>
          </w:p>
          <w:p w14:paraId="56E93A00" w14:textId="353F5430" w:rsidR="00F8532D" w:rsidRPr="00800D27" w:rsidRDefault="0058301B" w:rsidP="00B223B0">
            <w:pPr>
              <w:shd w:val="clear" w:color="auto" w:fill="FFFFFF"/>
              <w:spacing w:after="0"/>
              <w:ind w:right="-993"/>
              <w:jc w:val="left"/>
              <w:rPr>
                <w:rFonts w:ascii="Verdana" w:hAnsi="Verdana" w:cs="Arial"/>
                <w:color w:val="002060"/>
                <w:sz w:val="20"/>
                <w:lang w:val="fr-BE"/>
              </w:rPr>
            </w:pPr>
            <w:r w:rsidRPr="0058301B">
              <w:rPr>
                <w:rFonts w:ascii="Verdana" w:hAnsi="Verdana" w:cs="Arial"/>
                <w:color w:val="002060"/>
                <w:sz w:val="20"/>
                <w:lang w:val="sl-SI"/>
              </w:rPr>
              <w:t>level)</w:t>
            </w: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71" w:type="dxa"/>
            <w:shd w:val="clear" w:color="auto" w:fill="FFFFFF"/>
          </w:tcPr>
          <w:p w14:paraId="7F97F706" w14:textId="100F7C39" w:rsidR="006F285A" w:rsidRDefault="00467A2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B612C">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5A3BC1A2" w:rsidR="00F8532D" w:rsidRPr="00F8532D" w:rsidRDefault="00467A2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58301B">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87"/>
        <w:gridCol w:w="2214"/>
        <w:gridCol w:w="2266"/>
        <w:gridCol w:w="2105"/>
      </w:tblGrid>
      <w:tr w:rsidR="00A75662" w:rsidRPr="007673FA" w14:paraId="56E93A0A" w14:textId="77777777" w:rsidTr="007E3D22">
        <w:trPr>
          <w:trHeight w:val="371"/>
        </w:trPr>
        <w:tc>
          <w:tcPr>
            <w:tcW w:w="2187"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14" w:type="dxa"/>
            <w:shd w:val="clear" w:color="auto" w:fill="FFFFFF"/>
          </w:tcPr>
          <w:p w14:paraId="56E93A07" w14:textId="5581F5C5" w:rsidR="00A75662" w:rsidRPr="007673FA"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6"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05" w:type="dxa"/>
            <w:vMerge w:val="restart"/>
            <w:shd w:val="clear" w:color="auto" w:fill="FFFFFF"/>
          </w:tcPr>
          <w:p w14:paraId="56E93A09" w14:textId="4C47DEBD" w:rsidR="00A75662" w:rsidRPr="007673FA" w:rsidRDefault="00FB612C" w:rsidP="00FB612C">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A75662" w:rsidRPr="007673FA" w14:paraId="56E93A11" w14:textId="77777777" w:rsidTr="007E3D22">
        <w:trPr>
          <w:trHeight w:val="371"/>
        </w:trPr>
        <w:tc>
          <w:tcPr>
            <w:tcW w:w="2187"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14" w:type="dxa"/>
            <w:shd w:val="clear" w:color="auto" w:fill="FFFFFF"/>
          </w:tcPr>
          <w:p w14:paraId="56E93A0E" w14:textId="75BE66C5" w:rsidR="00A75662" w:rsidRPr="007673FA" w:rsidRDefault="00FB612C" w:rsidP="00107B17">
            <w:pPr>
              <w:shd w:val="clear" w:color="auto" w:fill="FFFFFF"/>
              <w:ind w:right="-993"/>
              <w:jc w:val="left"/>
              <w:rPr>
                <w:rFonts w:ascii="Verdana" w:hAnsi="Verdana" w:cs="Arial"/>
                <w:b/>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6"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05"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7E3D22">
        <w:trPr>
          <w:trHeight w:val="559"/>
        </w:trPr>
        <w:tc>
          <w:tcPr>
            <w:tcW w:w="2187"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14" w:type="dxa"/>
            <w:shd w:val="clear" w:color="auto" w:fill="FFFFFF"/>
          </w:tcPr>
          <w:p w14:paraId="56E93A13" w14:textId="24799C76" w:rsidR="007967A9" w:rsidRPr="007673FA" w:rsidRDefault="00FB612C"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6"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05" w:type="dxa"/>
            <w:shd w:val="clear" w:color="auto" w:fill="FFFFFF"/>
          </w:tcPr>
          <w:p w14:paraId="56E93A15" w14:textId="7C38C7DB" w:rsidR="007967A9" w:rsidRPr="007673FA" w:rsidRDefault="00FB612C" w:rsidP="00FB612C">
            <w:pPr>
              <w:shd w:val="clear" w:color="auto" w:fill="FFFFFF"/>
              <w:ind w:right="-993"/>
              <w:jc w:val="left"/>
              <w:rPr>
                <w:rFonts w:ascii="Verdana" w:hAnsi="Verdana" w:cs="Arial"/>
                <w:b/>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r w:rsidR="007967A9" w:rsidRPr="00EF398E" w14:paraId="56E93A1B" w14:textId="77777777" w:rsidTr="007E3D22">
        <w:tc>
          <w:tcPr>
            <w:tcW w:w="2187"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14" w:type="dxa"/>
            <w:shd w:val="clear" w:color="auto" w:fill="FFFFFF"/>
          </w:tcPr>
          <w:p w14:paraId="56E93A18" w14:textId="68742F4F" w:rsidR="007967A9" w:rsidRPr="00782942" w:rsidRDefault="00FB612C" w:rsidP="00B223B0">
            <w:pPr>
              <w:shd w:val="clear" w:color="auto" w:fill="FFFFFF"/>
              <w:spacing w:after="120"/>
              <w:ind w:right="-993"/>
              <w:jc w:val="left"/>
              <w:rPr>
                <w:rFonts w:ascii="Verdana" w:hAnsi="Verdana" w:cs="Arial"/>
                <w:sz w:val="20"/>
                <w:lang w:val="en-GB"/>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c>
          <w:tcPr>
            <w:tcW w:w="2266"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05" w:type="dxa"/>
            <w:shd w:val="clear" w:color="auto" w:fill="FFFFFF"/>
          </w:tcPr>
          <w:p w14:paraId="56E93A1A" w14:textId="29581C8A" w:rsidR="007967A9" w:rsidRPr="00EF398E" w:rsidRDefault="00FB612C" w:rsidP="00B223B0">
            <w:pPr>
              <w:shd w:val="clear" w:color="auto" w:fill="FFFFFF"/>
              <w:spacing w:after="120"/>
              <w:ind w:right="-993"/>
              <w:jc w:val="left"/>
              <w:rPr>
                <w:rFonts w:ascii="Verdana" w:hAnsi="Verdana" w:cs="Arial"/>
                <w:b/>
                <w:color w:val="002060"/>
                <w:sz w:val="20"/>
                <w:lang w:val="fr-BE"/>
              </w:rPr>
            </w:pPr>
            <w:r>
              <w:rPr>
                <w:rFonts w:ascii="Verdana" w:hAnsi="Verdana" w:cs="Arial"/>
                <w:color w:val="002060"/>
                <w:sz w:val="20"/>
                <w:lang w:val="sl-SI"/>
              </w:rPr>
              <w:fldChar w:fldCharType="begin">
                <w:ffData>
                  <w:name w:val=""/>
                  <w:enabled/>
                  <w:calcOnExit w:val="0"/>
                  <w:textInput>
                    <w:maxLength w:val="100"/>
                  </w:textInput>
                </w:ffData>
              </w:fldChar>
            </w:r>
            <w:r>
              <w:rPr>
                <w:rFonts w:ascii="Verdana" w:hAnsi="Verdana" w:cs="Arial"/>
                <w:color w:val="002060"/>
                <w:sz w:val="20"/>
                <w:lang w:val="sl-SI"/>
              </w:rPr>
              <w:instrText xml:space="preserve"> FORMTEXT </w:instrText>
            </w:r>
            <w:r>
              <w:rPr>
                <w:rFonts w:ascii="Verdana" w:hAnsi="Verdana" w:cs="Arial"/>
                <w:color w:val="002060"/>
                <w:sz w:val="20"/>
                <w:lang w:val="sl-SI"/>
              </w:rPr>
            </w:r>
            <w:r>
              <w:rPr>
                <w:rFonts w:ascii="Verdana" w:hAnsi="Verdana" w:cs="Arial"/>
                <w:color w:val="002060"/>
                <w:sz w:val="20"/>
                <w:lang w:val="sl-SI"/>
              </w:rPr>
              <w:fldChar w:fldCharType="separate"/>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noProof/>
                <w:color w:val="002060"/>
                <w:sz w:val="20"/>
                <w:lang w:val="sl-SI"/>
              </w:rPr>
              <w:t> </w:t>
            </w:r>
            <w:r>
              <w:rPr>
                <w:rFonts w:ascii="Verdana" w:hAnsi="Verdana" w:cs="Arial"/>
                <w:color w:val="002060"/>
                <w:sz w:val="20"/>
                <w:lang w:val="sl-SI"/>
              </w:rPr>
              <w:fldChar w:fldCharType="end"/>
            </w: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3B80BD6E"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6"/>
      </w:r>
      <w:r w:rsidR="00377526" w:rsidRPr="00121A1B">
        <w:rPr>
          <w:rFonts w:ascii="Verdana" w:hAnsi="Verdana" w:cs="Calibri"/>
          <w:lang w:val="en-GB"/>
        </w:rPr>
        <w:t xml:space="preserv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p>
    <w:p w14:paraId="56E93A26" w14:textId="67079468"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p>
    <w:p w14:paraId="56E93A27" w14:textId="17944EA9"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p>
    <w:p w14:paraId="63DFBEF5" w14:textId="54DE34CD" w:rsidR="00466BFF"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7"/>
      </w:r>
      <w:r w:rsidRPr="00490F95">
        <w:rPr>
          <w:rFonts w:ascii="Verdana" w:hAnsi="Verdana" w:cs="Calibri"/>
          <w:lang w:val="en-GB"/>
        </w:rPr>
        <w:t xml:space="preserve">: </w:t>
      </w:r>
      <w:r w:rsidR="003400EC">
        <w:rPr>
          <w:rFonts w:ascii="Verdana" w:hAnsi="Verdana" w:cs="Arial"/>
          <w:color w:val="002060"/>
          <w:lang w:val="sl-SI"/>
        </w:rPr>
        <w:fldChar w:fldCharType="begin">
          <w:ffData>
            <w:name w:val=""/>
            <w:enabled/>
            <w:calcOnExit w:val="0"/>
            <w:textInput>
              <w:maxLength w:val="100"/>
            </w:textInput>
          </w:ffData>
        </w:fldChar>
      </w:r>
      <w:r w:rsidR="003400EC">
        <w:rPr>
          <w:rFonts w:ascii="Verdana" w:hAnsi="Verdana" w:cs="Arial"/>
          <w:color w:val="002060"/>
          <w:lang w:val="sl-SI"/>
        </w:rPr>
        <w:instrText xml:space="preserve"> FORMTEXT </w:instrText>
      </w:r>
      <w:r w:rsidR="003400EC">
        <w:rPr>
          <w:rFonts w:ascii="Verdana" w:hAnsi="Verdana" w:cs="Arial"/>
          <w:color w:val="002060"/>
          <w:lang w:val="sl-SI"/>
        </w:rPr>
      </w:r>
      <w:r w:rsidR="003400EC">
        <w:rPr>
          <w:rFonts w:ascii="Verdana" w:hAnsi="Verdana" w:cs="Arial"/>
          <w:color w:val="002060"/>
          <w:lang w:val="sl-SI"/>
        </w:rPr>
        <w:fldChar w:fldCharType="separate"/>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noProof/>
          <w:color w:val="002060"/>
          <w:lang w:val="sl-SI"/>
        </w:rPr>
        <w:t> </w:t>
      </w:r>
      <w:r w:rsidR="003400EC">
        <w:rPr>
          <w:rFonts w:ascii="Verdana" w:hAnsi="Verdana" w:cs="Arial"/>
          <w:color w:val="002060"/>
          <w:lang w:val="sl-SI"/>
        </w:rPr>
        <w:fldChar w:fldCharType="end"/>
      </w:r>
      <w:r w:rsidR="00785E98">
        <w:rPr>
          <w:rFonts w:ascii="Verdana" w:hAnsi="Verdana" w:cs="Arial"/>
          <w:color w:val="002060"/>
          <w:lang w:val="sl-SI"/>
        </w:rPr>
        <w:t xml:space="preserve"> </w:t>
      </w:r>
      <w:r w:rsidR="00466BFF">
        <w:rPr>
          <w:rFonts w:ascii="Verdana" w:hAnsi="Verdana" w:cs="Calibri"/>
          <w:lang w:val="en-GB"/>
        </w:rPr>
        <w:t xml:space="preserve">Language of instruction: </w:t>
      </w:r>
      <w:r w:rsidR="00785E98">
        <w:rPr>
          <w:rFonts w:ascii="Verdana" w:hAnsi="Verdana" w:cs="Arial"/>
          <w:color w:val="002060"/>
          <w:lang w:val="sl-SI"/>
        </w:rPr>
        <w:fldChar w:fldCharType="begin">
          <w:ffData>
            <w:name w:val=""/>
            <w:enabled/>
            <w:calcOnExit w:val="0"/>
            <w:textInput>
              <w:maxLength w:val="1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17AD2D08" w14:textId="41EAB9D2" w:rsidR="006E1518" w:rsidRPr="00490F95" w:rsidRDefault="006E1518" w:rsidP="005A1D32">
      <w:pPr>
        <w:pStyle w:val="Pripombabesedilo"/>
        <w:tabs>
          <w:tab w:val="left" w:pos="2552"/>
          <w:tab w:val="left" w:pos="3686"/>
          <w:tab w:val="left" w:pos="5954"/>
        </w:tabs>
        <w:rPr>
          <w:rFonts w:ascii="Verdana" w:hAnsi="Verdana" w:cs="Calibri"/>
          <w:lang w:val="en-GB"/>
        </w:rPr>
      </w:pPr>
      <w:r w:rsidRPr="00DF1CD1">
        <w:rPr>
          <w:rFonts w:ascii="Verdana" w:hAnsi="Verdana" w:cs="Calibri"/>
          <w:lang w:val="en-GB"/>
        </w:rPr>
        <w:t>Is the teaching mob</w:t>
      </w:r>
      <w:r w:rsidR="00F50112" w:rsidRPr="00DF1CD1">
        <w:rPr>
          <w:rFonts w:ascii="Verdana" w:hAnsi="Verdana" w:cs="Calibri"/>
          <w:lang w:val="en-GB"/>
        </w:rPr>
        <w:t xml:space="preserve">ility a part of a blended </w:t>
      </w:r>
      <w:r w:rsidR="00122BBD" w:rsidRPr="00DF1CD1">
        <w:rPr>
          <w:rFonts w:ascii="Verdana" w:hAnsi="Verdana" w:cs="Calibri"/>
          <w:lang w:val="en-GB"/>
        </w:rPr>
        <w:t xml:space="preserve">mobility </w:t>
      </w:r>
      <w:r w:rsidR="00F50112" w:rsidRPr="00DF1CD1">
        <w:rPr>
          <w:rFonts w:ascii="Verdana" w:hAnsi="Verdana" w:cs="Calibri"/>
          <w:lang w:val="en-GB"/>
        </w:rPr>
        <w:t>programme</w:t>
      </w:r>
      <w:r w:rsidRPr="00DF1CD1">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r w:rsidRPr="00DF1CD1">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sidR="00785E98">
            <w:rPr>
              <w:rFonts w:ascii="MS Gothic" w:eastAsia="MS Gothic" w:hAnsi="MS Gothic" w:cs="Calibri" w:hint="eastAsia"/>
              <w:lang w:val="en-GB"/>
            </w:rPr>
            <w:t>☐</w:t>
          </w:r>
        </w:sdtContent>
      </w:sdt>
      <w:r w:rsidRPr="00DF1CD1">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211A258D" w:rsidR="00377526" w:rsidRDefault="00377526" w:rsidP="00E152D3">
            <w:pPr>
              <w:spacing w:after="120"/>
              <w:ind w:left="-6" w:firstLine="6"/>
              <w:rPr>
                <w:rFonts w:ascii="Verdana" w:hAnsi="Verdana" w:cs="Calibri"/>
                <w:b/>
                <w:sz w:val="20"/>
                <w:lang w:val="en-GB"/>
              </w:rPr>
            </w:pPr>
            <w:bookmarkStart w:id="0" w:name="_Hlk106799340"/>
            <w:r w:rsidRPr="00490F95">
              <w:rPr>
                <w:rFonts w:ascii="Verdana" w:hAnsi="Verdana" w:cs="Calibri"/>
                <w:b/>
                <w:sz w:val="20"/>
                <w:lang w:val="en-GB"/>
              </w:rPr>
              <w:t>Overall objectives of the mobility:</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bookmarkEnd w:id="0"/>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70091B5B"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bookmarkStart w:id="1" w:name="_GoBack"/>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bookmarkEnd w:id="1"/>
            <w:r w:rsidR="00785E98">
              <w:rPr>
                <w:rFonts w:ascii="Verdana" w:hAnsi="Verdana" w:cs="Arial"/>
                <w:color w:val="002060"/>
                <w:lang w:val="sl-SI"/>
              </w:rPr>
              <w:fldChar w:fldCharType="end"/>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6151F03"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F1CD1" w:rsidRPr="00122BBD" w14:paraId="74E62B18" w14:textId="77777777" w:rsidTr="00CC4879">
        <w:trPr>
          <w:jc w:val="center"/>
        </w:trPr>
        <w:tc>
          <w:tcPr>
            <w:tcW w:w="8763" w:type="dxa"/>
            <w:shd w:val="clear" w:color="auto" w:fill="FFFFFF"/>
            <w:hideMark/>
          </w:tcPr>
          <w:p w14:paraId="55C0658F" w14:textId="77777777" w:rsidR="00785E98" w:rsidRDefault="00DF1CD1" w:rsidP="00CC4879">
            <w:pPr>
              <w:spacing w:after="120"/>
              <w:ind w:left="-6" w:firstLine="6"/>
              <w:rPr>
                <w:rFonts w:ascii="Verdana" w:hAnsi="Verdana" w:cs="Calibri"/>
                <w:b/>
                <w:sz w:val="20"/>
                <w:lang w:val="en-GB"/>
              </w:rPr>
            </w:pPr>
            <w:r w:rsidRPr="00CB7650">
              <w:rPr>
                <w:rFonts w:ascii="Verdana" w:hAnsi="Verdana" w:cs="Calibri"/>
                <w:b/>
                <w:sz w:val="20"/>
                <w:lang w:val="sl-SI"/>
              </w:rPr>
              <w:t>Training activity to develop pedagogical and/or curriculum design skills</w:t>
            </w:r>
            <w:r w:rsidRPr="00490F95">
              <w:rPr>
                <w:rFonts w:ascii="Verdana" w:hAnsi="Verdana" w:cs="Calibri"/>
                <w:b/>
                <w:sz w:val="20"/>
                <w:lang w:val="en-GB"/>
              </w:rPr>
              <w:t>:</w:t>
            </w:r>
          </w:p>
          <w:p w14:paraId="11FEBEB0" w14:textId="004906D2" w:rsidR="00DF1CD1" w:rsidRPr="00785E98" w:rsidRDefault="00785E98" w:rsidP="00785E98">
            <w:pPr>
              <w:spacing w:after="120"/>
              <w:ind w:left="-6" w:firstLine="6"/>
              <w:rPr>
                <w:rFonts w:ascii="Verdana" w:hAnsi="Verdana" w:cs="Calibri"/>
                <w:b/>
                <w:sz w:val="20"/>
                <w:lang w:val="en-GB"/>
              </w:rPr>
            </w:pPr>
            <w:r>
              <w:rPr>
                <w:rFonts w:ascii="Verdana" w:hAnsi="Verdana" w:cs="Calibri"/>
                <w:b/>
                <w:sz w:val="20"/>
                <w:lang w:val="en-GB"/>
              </w:rPr>
              <w:t xml:space="preserve"> </w:t>
            </w:r>
            <w:sdt>
              <w:sdtPr>
                <w:rPr>
                  <w:rFonts w:ascii="Verdana" w:hAnsi="Verdana" w:cs="Calibri"/>
                  <w:b/>
                  <w:sz w:val="20"/>
                  <w:lang w:val="en-GB"/>
                </w:rPr>
                <w:id w:val="1577168949"/>
                <w14:checkbox>
                  <w14:checked w14:val="0"/>
                  <w14:checkedState w14:val="2612" w14:font="MS Gothic"/>
                  <w14:uncheckedState w14:val="2610" w14:font="MS Gothic"/>
                </w14:checkbox>
              </w:sdtPr>
              <w:sdtEndPr/>
              <w:sdtContent>
                <w:r w:rsidRPr="00785E98">
                  <w:rPr>
                    <w:rFonts w:ascii="MS Gothic" w:eastAsia="MS Gothic" w:hAnsi="MS Gothic" w:cs="Calibri" w:hint="eastAsia"/>
                    <w:b/>
                    <w:sz w:val="20"/>
                    <w:lang w:val="en-GB"/>
                  </w:rPr>
                  <w:t>☐</w:t>
                </w:r>
              </w:sdtContent>
            </w:sdt>
            <w:r w:rsidRPr="00785E98">
              <w:rPr>
                <w:rFonts w:ascii="Verdana" w:hAnsi="Verdana" w:cs="Calibri"/>
                <w:b/>
                <w:sz w:val="20"/>
                <w:lang w:val="en-GB"/>
              </w:rPr>
              <w:t xml:space="preserve"> Yes </w:t>
            </w:r>
            <w:sdt>
              <w:sdtPr>
                <w:rPr>
                  <w:rFonts w:ascii="Verdana" w:hAnsi="Verdana" w:cs="Calibri"/>
                  <w:b/>
                  <w:sz w:val="20"/>
                  <w:lang w:val="en-GB"/>
                </w:rPr>
                <w:id w:val="1463160081"/>
                <w14:checkbox>
                  <w14:checked w14:val="0"/>
                  <w14:checkedState w14:val="2612" w14:font="MS Gothic"/>
                  <w14:uncheckedState w14:val="2610" w14:font="MS Gothic"/>
                </w14:checkbox>
              </w:sdtPr>
              <w:sdtEndPr/>
              <w:sdtContent>
                <w:r w:rsidRPr="00785E98">
                  <w:rPr>
                    <w:rFonts w:ascii="MS Gothic" w:eastAsia="MS Gothic" w:hAnsi="MS Gothic" w:cs="Calibri" w:hint="eastAsia"/>
                    <w:b/>
                    <w:sz w:val="20"/>
                    <w:lang w:val="en-GB"/>
                  </w:rPr>
                  <w:t>☐</w:t>
                </w:r>
              </w:sdtContent>
            </w:sdt>
            <w:r w:rsidRPr="00785E98">
              <w:rPr>
                <w:rFonts w:ascii="Verdana" w:hAnsi="Verdana" w:cs="Calibri"/>
                <w:b/>
                <w:sz w:val="20"/>
                <w:lang w:val="en-GB"/>
              </w:rPr>
              <w:t xml:space="preserve"> No</w:t>
            </w:r>
          </w:p>
        </w:tc>
      </w:tr>
    </w:tbl>
    <w:p w14:paraId="4EE35918" w14:textId="77777777" w:rsidR="00DF1CD1" w:rsidRPr="00490F95" w:rsidRDefault="00DF1CD1"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2ACA7A79" w:rsidR="00377526" w:rsidRDefault="00D7219F" w:rsidP="00D7219F">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rtual component, if applicable)</w:t>
            </w:r>
            <w:r w:rsidR="00377526" w:rsidRPr="00DF1CD1">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46F9C17B"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r w:rsidR="00785E98">
              <w:rPr>
                <w:rFonts w:ascii="Verdana" w:hAnsi="Verdana" w:cs="Calibri"/>
                <w:b/>
                <w:sz w:val="20"/>
                <w:lang w:val="en-GB"/>
              </w:rPr>
              <w:t xml:space="preserve"> </w:t>
            </w:r>
            <w:r w:rsidR="00785E98">
              <w:rPr>
                <w:rFonts w:ascii="Verdana" w:hAnsi="Verdana" w:cs="Arial"/>
                <w:color w:val="002060"/>
                <w:lang w:val="sl-SI"/>
              </w:rPr>
              <w:fldChar w:fldCharType="begin">
                <w:ffData>
                  <w:name w:val=""/>
                  <w:enabled/>
                  <w:calcOnExit w:val="0"/>
                  <w:textInput>
                    <w:maxLength w:val="3000"/>
                  </w:textInput>
                </w:ffData>
              </w:fldChar>
            </w:r>
            <w:r w:rsidR="00785E98">
              <w:rPr>
                <w:rFonts w:ascii="Verdana" w:hAnsi="Verdana" w:cs="Arial"/>
                <w:color w:val="002060"/>
                <w:lang w:val="sl-SI"/>
              </w:rPr>
              <w:instrText xml:space="preserve"> FORMTEXT </w:instrText>
            </w:r>
            <w:r w:rsidR="00785E98">
              <w:rPr>
                <w:rFonts w:ascii="Verdana" w:hAnsi="Verdana" w:cs="Arial"/>
                <w:color w:val="002060"/>
                <w:lang w:val="sl-SI"/>
              </w:rPr>
            </w:r>
            <w:r w:rsidR="00785E98">
              <w:rPr>
                <w:rFonts w:ascii="Verdana" w:hAnsi="Verdana" w:cs="Arial"/>
                <w:color w:val="002060"/>
                <w:lang w:val="sl-SI"/>
              </w:rPr>
              <w:fldChar w:fldCharType="separate"/>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noProof/>
                <w:color w:val="002060"/>
                <w:lang w:val="sl-SI"/>
              </w:rPr>
              <w:t> </w:t>
            </w:r>
            <w:r w:rsidR="00785E98">
              <w:rPr>
                <w:rFonts w:ascii="Verdana" w:hAnsi="Verdana" w:cs="Arial"/>
                <w:color w:val="002060"/>
                <w:lang w:val="sl-SI"/>
              </w:rPr>
              <w:fldChar w:fldCharType="end"/>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3591C309"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C61B1B">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0980DD82"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C61B1B">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C61B1B">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01EF5A7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C61B1B">
        <w:rPr>
          <w:rFonts w:ascii="Verdana" w:hAnsi="Verdana"/>
          <w:color w:val="000000" w:themeColor="text1"/>
          <w:sz w:val="16"/>
          <w:szCs w:val="16"/>
          <w:lang w:val="en-GB"/>
        </w:rPr>
        <w:t>organisa</w:t>
      </w:r>
      <w:r w:rsidRPr="00B223B0">
        <w:rPr>
          <w:rFonts w:ascii="Verdana" w:hAnsi="Verdana"/>
          <w:color w:val="000000" w:themeColor="text1"/>
          <w:sz w:val="16"/>
          <w:szCs w:val="16"/>
          <w:lang w:val="en-GB"/>
        </w:rPr>
        <w:t>tion commit to the requirements set out in the grant agreement signed between them.</w:t>
      </w:r>
    </w:p>
    <w:p w14:paraId="56E93A45" w14:textId="0B6FF438"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C61B1B">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28A84C70"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7E3BCC58"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48" w14:textId="28346CB9" w:rsidR="00785E98" w:rsidRPr="00490F95" w:rsidRDefault="00785E98" w:rsidP="00A14125">
            <w:pPr>
              <w:tabs>
                <w:tab w:val="left" w:pos="6165"/>
              </w:tabs>
              <w:spacing w:after="0"/>
              <w:rPr>
                <w:rFonts w:ascii="Verdana" w:hAnsi="Verdana" w:cs="Calibri"/>
                <w:color w:val="002060"/>
                <w:sz w:val="20"/>
                <w:lang w:val="en-GB"/>
              </w:rPr>
            </w:pP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31A96B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1712B0">
              <w:rPr>
                <w:rFonts w:ascii="Verdana" w:hAnsi="Verdana" w:cs="Calibri"/>
                <w:b/>
                <w:sz w:val="20"/>
                <w:lang w:val="en-GB"/>
              </w:rPr>
              <w:t>organisation</w:t>
            </w:r>
          </w:p>
          <w:p w14:paraId="56E93A4C" w14:textId="36036E56"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785E98">
              <w:rPr>
                <w:rFonts w:ascii="Verdana" w:hAnsi="Verdana" w:cs="Arial"/>
                <w:color w:val="002060"/>
                <w:sz w:val="20"/>
                <w:lang w:val="sl-SI"/>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4EB31562"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4D" w14:textId="571B55B0" w:rsidR="00785E98" w:rsidRPr="00490F95" w:rsidRDefault="00785E98" w:rsidP="00A14125">
            <w:pPr>
              <w:tabs>
                <w:tab w:val="left" w:pos="3348"/>
                <w:tab w:val="left" w:pos="6183"/>
                <w:tab w:val="left" w:pos="6892"/>
              </w:tabs>
              <w:spacing w:after="0"/>
              <w:rPr>
                <w:rFonts w:ascii="Verdana" w:hAnsi="Verdana" w:cs="Calibri"/>
                <w:b/>
                <w:color w:val="002060"/>
                <w:sz w:val="20"/>
                <w:lang w:val="en-GB"/>
              </w:rPr>
            </w:pP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458D7EC3"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785E98">
              <w:rPr>
                <w:rFonts w:ascii="Verdana" w:hAnsi="Verdana" w:cs="Arial"/>
                <w:color w:val="002060"/>
                <w:sz w:val="20"/>
                <w:lang w:val="sl-SI"/>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p>
          <w:p w14:paraId="34E4B5FE"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785E98">
              <w:rPr>
                <w:rFonts w:ascii="Verdana" w:hAnsi="Verdana" w:cs="Calibri"/>
                <w:sz w:val="20"/>
                <w:lang w:val="en-GB"/>
              </w:rPr>
              <w:t xml:space="preserve"> </w:t>
            </w:r>
            <w:r w:rsidR="00785E98">
              <w:rPr>
                <w:rFonts w:ascii="Verdana" w:hAnsi="Verdana" w:cs="Arial"/>
                <w:color w:val="002060"/>
                <w:sz w:val="20"/>
                <w:lang w:val="sl-SI"/>
              </w:rPr>
              <w:fldChar w:fldCharType="begin">
                <w:ffData>
                  <w:name w:val=""/>
                  <w:enabled/>
                  <w:calcOnExit w:val="0"/>
                  <w:textInput>
                    <w:maxLength w:val="100"/>
                  </w:textInput>
                </w:ffData>
              </w:fldChar>
            </w:r>
            <w:r w:rsidR="00785E98">
              <w:rPr>
                <w:rFonts w:ascii="Verdana" w:hAnsi="Verdana" w:cs="Arial"/>
                <w:color w:val="002060"/>
                <w:sz w:val="20"/>
                <w:lang w:val="sl-SI"/>
              </w:rPr>
              <w:instrText xml:space="preserve"> FORMTEXT </w:instrText>
            </w:r>
            <w:r w:rsidR="00785E98">
              <w:rPr>
                <w:rFonts w:ascii="Verdana" w:hAnsi="Verdana" w:cs="Arial"/>
                <w:color w:val="002060"/>
                <w:sz w:val="20"/>
                <w:lang w:val="sl-SI"/>
              </w:rPr>
            </w:r>
            <w:r w:rsidR="00785E98">
              <w:rPr>
                <w:rFonts w:ascii="Verdana" w:hAnsi="Verdana" w:cs="Arial"/>
                <w:color w:val="002060"/>
                <w:sz w:val="20"/>
                <w:lang w:val="sl-SI"/>
              </w:rPr>
              <w:fldChar w:fldCharType="separate"/>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noProof/>
                <w:color w:val="002060"/>
                <w:sz w:val="20"/>
                <w:lang w:val="sl-SI"/>
              </w:rPr>
              <w:t> </w:t>
            </w:r>
            <w:r w:rsidR="00785E98">
              <w:rPr>
                <w:rFonts w:ascii="Verdana" w:hAnsi="Verdana" w:cs="Arial"/>
                <w:color w:val="002060"/>
                <w:sz w:val="20"/>
                <w:lang w:val="sl-SI"/>
              </w:rPr>
              <w:fldChar w:fldCharType="end"/>
            </w:r>
            <w:r w:rsidRPr="00490F95">
              <w:rPr>
                <w:rFonts w:ascii="Verdana" w:hAnsi="Verdana" w:cs="Calibri"/>
                <w:sz w:val="20"/>
                <w:lang w:val="en-GB"/>
              </w:rPr>
              <w:tab/>
            </w:r>
          </w:p>
          <w:p w14:paraId="56E93A52" w14:textId="47481F47" w:rsidR="00785E98" w:rsidRPr="00490F95" w:rsidRDefault="00785E98" w:rsidP="00A14125">
            <w:pPr>
              <w:tabs>
                <w:tab w:val="left" w:pos="3312"/>
                <w:tab w:val="left" w:pos="6147"/>
                <w:tab w:val="left" w:pos="6856"/>
              </w:tabs>
              <w:spacing w:after="0"/>
              <w:rPr>
                <w:rFonts w:ascii="Verdana" w:hAnsi="Verdana" w:cs="Calibri"/>
                <w:color w:val="002060"/>
                <w:sz w:val="20"/>
                <w:lang w:val="en-GB"/>
              </w:rPr>
            </w:pPr>
          </w:p>
        </w:tc>
      </w:tr>
    </w:tbl>
    <w:p w14:paraId="56E93A54" w14:textId="77777777" w:rsidR="00EF398E" w:rsidRPr="00E003B8" w:rsidRDefault="00EF398E" w:rsidP="001712B0">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19E19BD4" w14:textId="4526AAE3" w:rsidR="00AB24FE" w:rsidRPr="00AB24FE" w:rsidRDefault="00AA696D" w:rsidP="00785E98">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6C0032BD"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 xml:space="preserve">It is only applicable to higher education institutions located in </w:t>
      </w:r>
      <w:r w:rsidR="001712B0" w:rsidRPr="002F549E">
        <w:rPr>
          <w:rFonts w:ascii="Verdana" w:hAnsi="Verdana"/>
          <w:sz w:val="16"/>
          <w:szCs w:val="16"/>
          <w:lang w:val="en-GB"/>
        </w:rPr>
        <w:t>in</w:t>
      </w:r>
      <w:r w:rsidR="001712B0">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34D8A4BB"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history="1">
        <w:r w:rsidR="001712B0" w:rsidRPr="005E2847">
          <w:rPr>
            <w:rStyle w:val="Hiperpovezava"/>
            <w:rFonts w:ascii="Verdana" w:hAnsi="Verdana"/>
            <w:sz w:val="16"/>
            <w:szCs w:val="16"/>
            <w:lang w:val="en-GB"/>
          </w:rPr>
          <w:t>https://www.iso.org/obp/ui</w:t>
        </w:r>
      </w:hyperlink>
      <w:r w:rsidR="00EF398E" w:rsidRPr="002F549E">
        <w:rPr>
          <w:rFonts w:ascii="Verdana" w:hAnsi="Verdana"/>
          <w:sz w:val="16"/>
          <w:szCs w:val="16"/>
          <w:lang w:val="en-GB"/>
        </w:rPr>
        <w:t>.</w:t>
      </w:r>
    </w:p>
  </w:endnote>
  <w:endnote w:id="6">
    <w:p w14:paraId="56E93A6B" w14:textId="0E8C4678"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1712B0" w:rsidRPr="00D12CC2">
          <w:rPr>
            <w:rStyle w:val="Hiperpovezava"/>
            <w:rFonts w:ascii="Verdana" w:hAnsi="Verdana"/>
            <w:sz w:val="16"/>
            <w:szCs w:val="16"/>
            <w:lang w:val="en-GB"/>
          </w:rPr>
          <w:t>https://ec.europa.eu/eurostat/statistics-explained/index.php?title=International_Standard_Classification_of_Education_%28ISCED%29#ISCE</w:t>
        </w:r>
      </w:hyperlink>
      <w:r w:rsidR="001712B0">
        <w:rPr>
          <w:rFonts w:ascii="Verdana" w:hAnsi="Verdana"/>
          <w:sz w:val="16"/>
          <w:szCs w:val="16"/>
          <w:lang w:val="en-GB"/>
        </w:rPr>
        <w:t xml:space="preserve"> </w:t>
      </w:r>
      <w:r w:rsidR="001712B0" w:rsidRPr="002F549E">
        <w:rPr>
          <w:rFonts w:ascii="Verdana" w:hAnsi="Verdana"/>
          <w:sz w:val="16"/>
          <w:szCs w:val="16"/>
          <w:lang w:val="en-GB"/>
        </w:rPr>
        <w:t xml:space="preserve"> </w:t>
      </w:r>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22FE9482" w14:textId="5EA75B38"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r w:rsidR="001712B0">
        <w:rPr>
          <w:rFonts w:ascii="Verdana" w:hAnsi="Verdana" w:cs="Calibri"/>
          <w:sz w:val="16"/>
          <w:szCs w:val="16"/>
          <w:lang w:val="en-GB"/>
        </w:rPr>
        <w:t xml:space="preserve"> </w:t>
      </w:r>
    </w:p>
  </w:endnote>
  <w:endnote w:id="8">
    <w:p w14:paraId="70AAE2E3" w14:textId="38380198"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F9372E" w:rsidRPr="002F549E">
        <w:rPr>
          <w:rFonts w:ascii="Verdana" w:hAnsi="Verdana"/>
          <w:sz w:val="16"/>
          <w:szCs w:val="16"/>
          <w:lang w:val="en-GB"/>
        </w:rPr>
        <w:t xml:space="preserve">Circulating papers with original signatures is not compulsory. Scanned copies of signatures or electronic signatures may be accepted, </w:t>
      </w:r>
      <w:r w:rsidR="00F9372E" w:rsidRPr="002F549E">
        <w:rPr>
          <w:rFonts w:ascii="Verdana" w:hAnsi="Verdana" w:cs="Calibri"/>
          <w:sz w:val="16"/>
          <w:szCs w:val="16"/>
          <w:lang w:val="en-GB"/>
        </w:rPr>
        <w:t xml:space="preserve">depending on the national legislation of the country of the sending institution (in the case of mobility with </w:t>
      </w:r>
      <w:r w:rsidR="00F9372E">
        <w:rPr>
          <w:rFonts w:ascii="Verdana" w:hAnsi="Verdana" w:cs="Calibri"/>
          <w:sz w:val="16"/>
          <w:szCs w:val="16"/>
          <w:lang w:val="en-GB"/>
        </w:rPr>
        <w:t>third countries not associated to the programme</w:t>
      </w:r>
      <w:r w:rsidR="00F9372E" w:rsidRPr="002F549E">
        <w:rPr>
          <w:rFonts w:ascii="Verdana" w:hAnsi="Verdana" w:cs="Calibri"/>
          <w:sz w:val="16"/>
          <w:szCs w:val="16"/>
          <w:lang w:val="en-GB"/>
        </w:rPr>
        <w:t xml:space="preserve">: the national legislation of the </w:t>
      </w:r>
      <w:r w:rsidR="00F9372E">
        <w:rPr>
          <w:rFonts w:ascii="Verdana" w:hAnsi="Verdana" w:cs="Calibri"/>
          <w:sz w:val="16"/>
          <w:szCs w:val="16"/>
          <w:lang w:val="en-GB"/>
        </w:rPr>
        <w:t>EU Member State or third country associated to the programme</w:t>
      </w:r>
      <w:r w:rsidR="00F9372E" w:rsidRPr="002F549E">
        <w:rPr>
          <w:rFonts w:ascii="Verdana" w:hAnsi="Verdana" w:cs="Calibri"/>
          <w:sz w:val="16"/>
          <w:szCs w:val="16"/>
          <w:lang w:val="en-GB"/>
        </w:rPr>
        <w:t>).</w:t>
      </w:r>
      <w:r w:rsidR="00F9372E">
        <w:rPr>
          <w:rFonts w:ascii="Verdana" w:hAnsi="Verdana" w:cs="Calibri"/>
          <w:sz w:val="16"/>
          <w:szCs w:val="16"/>
          <w:lang w:val="en-GB"/>
        </w:rPr>
        <w:t xml:space="preserve"> Certificates of attendance </w:t>
      </w:r>
      <w:r w:rsidR="00F9372E"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664E55E" w:rsidR="00E01AAA" w:rsidRPr="00967BFC" w:rsidRDefault="003219DE" w:rsidP="00C05937">
          <w:pPr>
            <w:pStyle w:val="ZDGName"/>
            <w:rPr>
              <w:lang w:val="en-GB"/>
            </w:rPr>
          </w:pPr>
          <w:r>
            <w:rPr>
              <w:noProof/>
              <w:lang w:val="en-GB"/>
            </w:rPr>
            <w:drawing>
              <wp:inline distT="0" distB="0" distL="0" distR="0" wp14:anchorId="67C0076F" wp14:editId="3041ECD1">
                <wp:extent cx="647700" cy="76979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p_small.JPG"/>
                        <pic:cNvPicPr/>
                      </pic:nvPicPr>
                      <pic:blipFill>
                        <a:blip r:embed="rId2">
                          <a:extLst>
                            <a:ext uri="{28A0092B-C50C-407E-A947-70E740481C1C}">
                              <a14:useLocalDpi xmlns:a14="http://schemas.microsoft.com/office/drawing/2010/main" val="0"/>
                            </a:ext>
                          </a:extLst>
                        </a:blip>
                        <a:stretch>
                          <a:fillRect/>
                        </a:stretch>
                      </pic:blipFill>
                      <pic:spPr>
                        <a:xfrm>
                          <a:off x="0" y="0"/>
                          <a:ext cx="660535" cy="785044"/>
                        </a:xfrm>
                        <a:prstGeom prst="rect">
                          <a:avLst/>
                        </a:prstGeom>
                      </pic:spPr>
                    </pic:pic>
                  </a:graphicData>
                </a:graphic>
              </wp:inline>
            </w:drawing>
          </w: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pE6nrQJfLvEP/xzzvVa4+SAUxKiy/pi5mA8PHrozYKeCxuiDqADqOmNmA6NhM3vN1jpAQ6cCx5iwiBd/xDa+Q==" w:salt="ZGUrJ4Dn/0T6JLi839XTdg=="/>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12B0"/>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0B98"/>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2C32"/>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19DE"/>
    <w:rsid w:val="00325BE1"/>
    <w:rsid w:val="00327F70"/>
    <w:rsid w:val="003315D9"/>
    <w:rsid w:val="00331937"/>
    <w:rsid w:val="003331F9"/>
    <w:rsid w:val="003400EC"/>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13"/>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67A29"/>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4F63DA"/>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301B"/>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1DDF"/>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07272"/>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5E9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3D22"/>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63ED"/>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3EED"/>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D631D"/>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6AF0"/>
    <w:rsid w:val="00B6735A"/>
    <w:rsid w:val="00B67611"/>
    <w:rsid w:val="00B6764E"/>
    <w:rsid w:val="00B70D46"/>
    <w:rsid w:val="00B71396"/>
    <w:rsid w:val="00B726CA"/>
    <w:rsid w:val="00B7446B"/>
    <w:rsid w:val="00B74C8E"/>
    <w:rsid w:val="00B750FF"/>
    <w:rsid w:val="00B774FA"/>
    <w:rsid w:val="00B77D95"/>
    <w:rsid w:val="00B802AA"/>
    <w:rsid w:val="00B81686"/>
    <w:rsid w:val="00B834A7"/>
    <w:rsid w:val="00B9193E"/>
    <w:rsid w:val="00B9285C"/>
    <w:rsid w:val="00B92F23"/>
    <w:rsid w:val="00B95205"/>
    <w:rsid w:val="00B96AA3"/>
    <w:rsid w:val="00B96F21"/>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1B1B"/>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4CC5"/>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219F"/>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1CD1"/>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CCF"/>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372E"/>
    <w:rsid w:val="00F97CFF"/>
    <w:rsid w:val="00FA1EB3"/>
    <w:rsid w:val="00FA39DA"/>
    <w:rsid w:val="00FA5173"/>
    <w:rsid w:val="00FA7449"/>
    <w:rsid w:val="00FB0346"/>
    <w:rsid w:val="00FB3134"/>
    <w:rsid w:val="00FB4C49"/>
    <w:rsid w:val="00FB612C"/>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styleId="Nerazreenaomemba">
    <w:name w:val="Unresolved Mention"/>
    <w:basedOn w:val="Privzetapisavaodstavka"/>
    <w:uiPriority w:val="99"/>
    <w:semiHidden/>
    <w:unhideWhenUsed/>
    <w:rsid w:val="00171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purl.org/dc/elements/1.1/"/>
    <ds:schemaRef ds:uri="http://schemas.microsoft.com/office/2006/documentManagement/types"/>
    <ds:schemaRef ds:uri="http://purl.org/dc/dcmitype/"/>
    <ds:schemaRef ds:uri="cfd06d9f-862c-4359-9a69-c66ff689f26a"/>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8E35DE96-6248-4361-A89D-217FB1EA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4</TotalTime>
  <Pages>5</Pages>
  <Words>636</Words>
  <Characters>3631</Characters>
  <Application>Microsoft Office Word</Application>
  <DocSecurity>0</DocSecurity>
  <PresentationFormat>Microsoft Word 11.0</PresentationFormat>
  <Lines>30</Lines>
  <Paragraphs>8</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4259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Petra Zidar</cp:lastModifiedBy>
  <cp:revision>5</cp:revision>
  <cp:lastPrinted>2018-03-16T17:29:00Z</cp:lastPrinted>
  <dcterms:created xsi:type="dcterms:W3CDTF">2024-10-21T12:30:00Z</dcterms:created>
  <dcterms:modified xsi:type="dcterms:W3CDTF">2024-10-21T12:36:00Z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